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18" w:rsidRPr="00EA4A18" w:rsidRDefault="00EA4A18" w:rsidP="00EA4A18">
      <w:pPr>
        <w:pBdr>
          <w:top w:val="single" w:sz="48" w:space="0" w:color="3F7228"/>
          <w:bottom w:val="single" w:sz="48" w:space="0" w:color="3F7228"/>
        </w:pBdr>
        <w:shd w:val="clear" w:color="auto" w:fill="3F7228"/>
        <w:spacing w:after="0" w:line="240" w:lineRule="auto"/>
        <w:jc w:val="center"/>
        <w:rPr>
          <w:rFonts w:ascii="Cambria" w:eastAsia="Times New Roman" w:hAnsi="Cambria" w:cs="Times New Roman"/>
          <w:i/>
          <w:iCs/>
          <w:color w:val="FFFFFF"/>
          <w:spacing w:val="10"/>
          <w:sz w:val="48"/>
          <w:szCs w:val="48"/>
          <w:lang w:val="en-US" w:bidi="en-US"/>
        </w:rPr>
      </w:pPr>
      <w:bookmarkStart w:id="0" w:name="_GoBack"/>
      <w:bookmarkEnd w:id="0"/>
      <w:r w:rsidRPr="00EA4A18">
        <w:rPr>
          <w:rFonts w:ascii="Cambria" w:eastAsia="Times New Roman" w:hAnsi="Cambria" w:cs="Times New Roman"/>
          <w:i/>
          <w:iCs/>
          <w:color w:val="FFFFFF"/>
          <w:spacing w:val="10"/>
          <w:sz w:val="48"/>
          <w:szCs w:val="48"/>
          <w:lang w:val="en-US" w:bidi="en-US"/>
        </w:rPr>
        <w:t>Pályázati adatlap</w:t>
      </w:r>
    </w:p>
    <w:p w:rsidR="00EA4A18" w:rsidRPr="00EA4A18" w:rsidRDefault="00EA4A18" w:rsidP="00EA4A18">
      <w:pPr>
        <w:pBdr>
          <w:top w:val="single" w:sz="48" w:space="0" w:color="3F7228"/>
          <w:bottom w:val="single" w:sz="48" w:space="0" w:color="3F7228"/>
        </w:pBdr>
        <w:shd w:val="clear" w:color="auto" w:fill="3F7228"/>
        <w:spacing w:after="0" w:line="240" w:lineRule="auto"/>
        <w:jc w:val="center"/>
        <w:rPr>
          <w:rFonts w:ascii="Cambria" w:eastAsia="Times New Roman" w:hAnsi="Cambria" w:cs="Times New Roman"/>
          <w:i/>
          <w:iCs/>
          <w:color w:val="FFFFFF"/>
          <w:spacing w:val="10"/>
          <w:sz w:val="48"/>
          <w:szCs w:val="48"/>
          <w:lang w:val="en-US" w:bidi="en-US"/>
        </w:rPr>
      </w:pPr>
      <w:r w:rsidRPr="00EA4A18">
        <w:rPr>
          <w:rFonts w:ascii="Cambria" w:eastAsia="Times New Roman" w:hAnsi="Cambria" w:cs="Times New Roman"/>
          <w:i/>
          <w:iCs/>
          <w:color w:val="FFFFFF"/>
          <w:spacing w:val="10"/>
          <w:sz w:val="48"/>
          <w:szCs w:val="48"/>
          <w:lang w:val="en-US" w:bidi="en-US"/>
        </w:rPr>
        <w:t>Esély ottho</w:t>
      </w:r>
      <w:r>
        <w:rPr>
          <w:rFonts w:ascii="Cambria" w:eastAsia="Times New Roman" w:hAnsi="Cambria" w:cs="Times New Roman"/>
          <w:i/>
          <w:iCs/>
          <w:color w:val="FFFFFF"/>
          <w:spacing w:val="10"/>
          <w:sz w:val="48"/>
          <w:szCs w:val="48"/>
          <w:lang w:val="en-US" w:bidi="en-US"/>
        </w:rPr>
        <w:t>n - „TOKAJ NÁLUNK JÓ”" ösztönző</w:t>
      </w:r>
      <w:r w:rsidRPr="00EA4A18">
        <w:rPr>
          <w:rFonts w:ascii="Cambria" w:eastAsia="Times New Roman" w:hAnsi="Cambria" w:cs="Times New Roman"/>
          <w:i/>
          <w:iCs/>
          <w:color w:val="FFFFFF"/>
          <w:spacing w:val="10"/>
          <w:sz w:val="48"/>
          <w:szCs w:val="48"/>
          <w:lang w:val="en-US" w:bidi="en-US"/>
        </w:rPr>
        <w:t xml:space="preserve"> támogatásához</w:t>
      </w:r>
    </w:p>
    <w:p w:rsidR="00EA4A18" w:rsidRPr="00EA4A18" w:rsidRDefault="00EA4A18" w:rsidP="00EA4A18">
      <w:pPr>
        <w:spacing w:after="0" w:line="288" w:lineRule="auto"/>
        <w:rPr>
          <w:rFonts w:ascii="Times New Roman" w:eastAsia="Times New Roman" w:hAnsi="Times New Roman" w:cs="Times New Roman"/>
          <w:iCs/>
          <w:lang w:bidi="en-US"/>
        </w:rPr>
      </w:pPr>
      <w:r w:rsidRPr="00EA4A18">
        <w:rPr>
          <w:rFonts w:ascii="Times New Roman" w:eastAsia="Times New Roman" w:hAnsi="Times New Roman" w:cs="Times New Roman"/>
          <w:iCs/>
          <w:lang w:bidi="en-US"/>
        </w:rPr>
        <w:t xml:space="preserve"> (Az adatlap része a pályázatnak!</w:t>
      </w:r>
      <w:r w:rsidR="00FD3827" w:rsidRPr="00FD3827">
        <w:t xml:space="preserve"> </w:t>
      </w:r>
      <w:r w:rsidR="00FD3827" w:rsidRPr="00FD3827">
        <w:rPr>
          <w:rFonts w:ascii="Times New Roman" w:eastAsia="Times New Roman" w:hAnsi="Times New Roman" w:cs="Times New Roman"/>
          <w:iCs/>
          <w:lang w:bidi="en-US"/>
        </w:rPr>
        <w:t>Az adatlapot kérjük géppel kitölteni!)</w:t>
      </w:r>
    </w:p>
    <w:tbl>
      <w:tblPr>
        <w:tblW w:w="5000" w:type="pct"/>
        <w:tblBorders>
          <w:top w:val="single" w:sz="8" w:space="0" w:color="8D8628"/>
          <w:left w:val="single" w:sz="8" w:space="0" w:color="8D8628"/>
          <w:bottom w:val="single" w:sz="8" w:space="0" w:color="8D8628"/>
          <w:right w:val="single" w:sz="8" w:space="0" w:color="8D8628"/>
        </w:tblBorders>
        <w:tblLayout w:type="fixed"/>
        <w:tblLook w:val="0000" w:firstRow="0" w:lastRow="0" w:firstColumn="0" w:lastColumn="0" w:noHBand="0" w:noVBand="0"/>
      </w:tblPr>
      <w:tblGrid>
        <w:gridCol w:w="5164"/>
        <w:gridCol w:w="14"/>
        <w:gridCol w:w="4110"/>
      </w:tblGrid>
      <w:tr w:rsidR="00EA4A18" w:rsidRPr="00EA4A18" w:rsidTr="0087291D">
        <w:trPr>
          <w:trHeight w:val="340"/>
        </w:trPr>
        <w:tc>
          <w:tcPr>
            <w:tcW w:w="5164" w:type="dxa"/>
            <w:tcBorders>
              <w:top w:val="single" w:sz="24" w:space="0" w:color="3F7228"/>
              <w:left w:val="single" w:sz="8" w:space="0" w:color="8D8628"/>
              <w:bottom w:val="single" w:sz="8" w:space="0" w:color="3F7228"/>
              <w:right w:val="single" w:sz="8" w:space="0" w:color="3F7228"/>
            </w:tcBorders>
          </w:tcPr>
          <w:p w:rsidR="00EA4A18" w:rsidRDefault="00EA4A18" w:rsidP="00EA4A18">
            <w:pPr>
              <w:spacing w:after="0" w:line="240" w:lineRule="auto"/>
              <w:jc w:val="both"/>
              <w:rPr>
                <w:rFonts w:ascii="Times New Roman" w:eastAsia="Times New Roman" w:hAnsi="Times New Roman" w:cs="Times New Roman"/>
                <w:b/>
                <w:iCs/>
                <w:lang w:bidi="en-US"/>
              </w:rPr>
            </w:pPr>
            <w:r>
              <w:rPr>
                <w:rFonts w:ascii="Times New Roman" w:eastAsia="Times New Roman" w:hAnsi="Times New Roman" w:cs="Times New Roman"/>
                <w:b/>
                <w:iCs/>
                <w:lang w:bidi="en-US"/>
              </w:rPr>
              <w:t>A megpályázott munkakör megnevezése</w:t>
            </w:r>
            <w:r w:rsidRPr="00EA4A18">
              <w:rPr>
                <w:rFonts w:ascii="Times New Roman" w:eastAsia="Times New Roman" w:hAnsi="Times New Roman" w:cs="Times New Roman"/>
                <w:b/>
                <w:iCs/>
                <w:lang w:bidi="en-US"/>
              </w:rPr>
              <w:t>:</w:t>
            </w:r>
          </w:p>
          <w:p w:rsidR="0075322E" w:rsidRPr="00EA4A18" w:rsidRDefault="0075322E" w:rsidP="00EA4A18">
            <w:pPr>
              <w:spacing w:after="0" w:line="240" w:lineRule="auto"/>
              <w:jc w:val="both"/>
              <w:rPr>
                <w:rFonts w:ascii="Times New Roman" w:eastAsia="Times New Roman" w:hAnsi="Times New Roman" w:cs="Times New Roman"/>
                <w:b/>
                <w:iCs/>
                <w:lang w:bidi="en-US"/>
              </w:rPr>
            </w:pPr>
          </w:p>
        </w:tc>
        <w:tc>
          <w:tcPr>
            <w:tcW w:w="4124" w:type="dxa"/>
            <w:gridSpan w:val="2"/>
            <w:tcBorders>
              <w:top w:val="single" w:sz="24" w:space="0" w:color="3F7228"/>
              <w:left w:val="single" w:sz="8" w:space="0" w:color="3F7228"/>
              <w:bottom w:val="single" w:sz="8" w:space="0" w:color="3F72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p>
        </w:tc>
      </w:tr>
      <w:tr w:rsidR="00EA4A18" w:rsidRPr="00EA4A18" w:rsidTr="0087291D">
        <w:trPr>
          <w:trHeight w:val="340"/>
        </w:trPr>
        <w:tc>
          <w:tcPr>
            <w:tcW w:w="5164" w:type="dxa"/>
            <w:tcBorders>
              <w:top w:val="single" w:sz="24" w:space="0" w:color="3F7228"/>
              <w:left w:val="single" w:sz="8" w:space="0" w:color="8D8628"/>
              <w:bottom w:val="single" w:sz="8" w:space="0" w:color="3F72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Pályázó adatai:</w:t>
            </w:r>
          </w:p>
        </w:tc>
        <w:tc>
          <w:tcPr>
            <w:tcW w:w="4124" w:type="dxa"/>
            <w:gridSpan w:val="2"/>
            <w:tcBorders>
              <w:top w:val="single" w:sz="24" w:space="0" w:color="3F7228"/>
              <w:left w:val="single" w:sz="8" w:space="0" w:color="3F7228"/>
              <w:bottom w:val="single" w:sz="8" w:space="0" w:color="3F72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p>
        </w:tc>
      </w:tr>
      <w:tr w:rsidR="00EA4A18" w:rsidRPr="00EA4A18" w:rsidTr="0087291D">
        <w:trPr>
          <w:trHeight w:val="566"/>
        </w:trPr>
        <w:tc>
          <w:tcPr>
            <w:tcW w:w="9288" w:type="dxa"/>
            <w:gridSpan w:val="3"/>
            <w:tcBorders>
              <w:left w:val="single" w:sz="8" w:space="0" w:color="8D86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Név:</w:t>
            </w:r>
          </w:p>
        </w:tc>
      </w:tr>
      <w:tr w:rsidR="00EA4A18" w:rsidRPr="00EA4A18" w:rsidTr="0087291D">
        <w:trPr>
          <w:trHeight w:val="311"/>
        </w:trPr>
        <w:tc>
          <w:tcPr>
            <w:tcW w:w="5178" w:type="dxa"/>
            <w:gridSpan w:val="2"/>
            <w:tcBorders>
              <w:top w:val="single" w:sz="8" w:space="0" w:color="3F7228"/>
              <w:left w:val="single" w:sz="8" w:space="0" w:color="8D8628"/>
              <w:bottom w:val="single" w:sz="8" w:space="0" w:color="3F72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Leánykori név:</w:t>
            </w:r>
          </w:p>
          <w:p w:rsidR="00EA4A18" w:rsidRPr="00EA4A18" w:rsidRDefault="00EA4A18" w:rsidP="00EA4A18">
            <w:pPr>
              <w:spacing w:after="0" w:line="240" w:lineRule="auto"/>
              <w:jc w:val="both"/>
              <w:rPr>
                <w:rFonts w:ascii="Times New Roman" w:eastAsia="Times New Roman" w:hAnsi="Times New Roman" w:cs="Times New Roman"/>
                <w:b/>
                <w:iCs/>
                <w:lang w:bidi="en-US"/>
              </w:rPr>
            </w:pPr>
          </w:p>
        </w:tc>
        <w:tc>
          <w:tcPr>
            <w:tcW w:w="4110" w:type="dxa"/>
            <w:tcBorders>
              <w:top w:val="single" w:sz="8" w:space="0" w:color="3F7228"/>
              <w:left w:val="single" w:sz="8" w:space="0" w:color="3F7228"/>
              <w:bottom w:val="single" w:sz="8" w:space="0" w:color="3F72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Állampolgárság:</w:t>
            </w:r>
          </w:p>
        </w:tc>
      </w:tr>
      <w:tr w:rsidR="00EA4A18" w:rsidRPr="00EA4A18" w:rsidTr="0087291D">
        <w:trPr>
          <w:trHeight w:val="340"/>
        </w:trPr>
        <w:tc>
          <w:tcPr>
            <w:tcW w:w="5178" w:type="dxa"/>
            <w:gridSpan w:val="2"/>
            <w:tcBorders>
              <w:top w:val="single" w:sz="8" w:space="0" w:color="3F7228"/>
              <w:left w:val="single" w:sz="8" w:space="0" w:color="8D8628"/>
              <w:bottom w:val="single" w:sz="8" w:space="0" w:color="3F72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Születési idő:</w:t>
            </w:r>
          </w:p>
          <w:p w:rsidR="00EA4A18" w:rsidRPr="00EA4A18" w:rsidRDefault="00EA4A18" w:rsidP="00EA4A18">
            <w:pPr>
              <w:spacing w:after="0" w:line="240" w:lineRule="auto"/>
              <w:jc w:val="both"/>
              <w:rPr>
                <w:rFonts w:ascii="Times New Roman" w:eastAsia="Times New Roman" w:hAnsi="Times New Roman" w:cs="Times New Roman"/>
                <w:b/>
                <w:iCs/>
                <w:lang w:bidi="en-US"/>
              </w:rPr>
            </w:pPr>
          </w:p>
        </w:tc>
        <w:tc>
          <w:tcPr>
            <w:tcW w:w="4110" w:type="dxa"/>
            <w:tcBorders>
              <w:top w:val="single" w:sz="8" w:space="0" w:color="3F7228"/>
              <w:left w:val="single" w:sz="8" w:space="0" w:color="3F7228"/>
              <w:bottom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Születési hely:</w:t>
            </w:r>
          </w:p>
        </w:tc>
      </w:tr>
      <w:tr w:rsidR="00EA4A18" w:rsidRPr="00EA4A18" w:rsidTr="0087291D">
        <w:trPr>
          <w:trHeight w:val="340"/>
        </w:trPr>
        <w:tc>
          <w:tcPr>
            <w:tcW w:w="9288" w:type="dxa"/>
            <w:gridSpan w:val="3"/>
            <w:tcBorders>
              <w:top w:val="single" w:sz="8" w:space="0" w:color="8D8628"/>
              <w:left w:val="single" w:sz="8" w:space="0" w:color="8D8628"/>
              <w:bottom w:val="single" w:sz="8" w:space="0" w:color="8D86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Anyja neve:</w:t>
            </w:r>
          </w:p>
          <w:p w:rsidR="00EA4A18" w:rsidRPr="00EA4A18" w:rsidRDefault="00EA4A18" w:rsidP="00EA4A18">
            <w:pPr>
              <w:spacing w:after="0" w:line="240" w:lineRule="auto"/>
              <w:jc w:val="both"/>
              <w:rPr>
                <w:rFonts w:ascii="Times New Roman" w:eastAsia="Times New Roman" w:hAnsi="Times New Roman" w:cs="Times New Roman"/>
                <w:b/>
                <w:iCs/>
                <w:lang w:bidi="en-US"/>
              </w:rPr>
            </w:pPr>
          </w:p>
        </w:tc>
      </w:tr>
      <w:tr w:rsidR="00EA4A18" w:rsidRPr="00EA4A18" w:rsidTr="0087291D">
        <w:trPr>
          <w:trHeight w:val="295"/>
        </w:trPr>
        <w:tc>
          <w:tcPr>
            <w:tcW w:w="5178" w:type="dxa"/>
            <w:gridSpan w:val="2"/>
            <w:vMerge w:val="restart"/>
            <w:tcBorders>
              <w:top w:val="single" w:sz="8" w:space="0" w:color="3F7228"/>
              <w:left w:val="single" w:sz="8" w:space="0" w:color="8D86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 xml:space="preserve">Lakcím: </w:t>
            </w:r>
          </w:p>
          <w:p w:rsidR="00EA4A18" w:rsidRPr="00EA4A18" w:rsidRDefault="00EA4A18" w:rsidP="00EA4A18">
            <w:pPr>
              <w:spacing w:after="0" w:line="240" w:lineRule="auto"/>
              <w:jc w:val="both"/>
              <w:rPr>
                <w:rFonts w:ascii="Times New Roman" w:eastAsia="Times New Roman" w:hAnsi="Times New Roman" w:cs="Times New Roman"/>
                <w:b/>
                <w:iCs/>
                <w:lang w:bidi="en-US"/>
              </w:rPr>
            </w:pPr>
          </w:p>
        </w:tc>
        <w:tc>
          <w:tcPr>
            <w:tcW w:w="4110" w:type="dxa"/>
            <w:tcBorders>
              <w:top w:val="single" w:sz="8" w:space="0" w:color="3F7228"/>
              <w:left w:val="single" w:sz="8" w:space="0" w:color="3F7228"/>
              <w:bottom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Telefon:</w:t>
            </w:r>
          </w:p>
        </w:tc>
      </w:tr>
      <w:tr w:rsidR="00EA4A18" w:rsidRPr="00EA4A18" w:rsidTr="0087291D">
        <w:trPr>
          <w:trHeight w:val="295"/>
        </w:trPr>
        <w:tc>
          <w:tcPr>
            <w:tcW w:w="5178" w:type="dxa"/>
            <w:gridSpan w:val="2"/>
            <w:vMerge/>
            <w:tcBorders>
              <w:top w:val="single" w:sz="8" w:space="0" w:color="8D8628"/>
              <w:left w:val="single" w:sz="8" w:space="0" w:color="8D8628"/>
              <w:bottom w:val="single" w:sz="8" w:space="0" w:color="8D86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p>
        </w:tc>
        <w:tc>
          <w:tcPr>
            <w:tcW w:w="4110" w:type="dxa"/>
            <w:tcBorders>
              <w:top w:val="single" w:sz="8" w:space="0" w:color="3F7228"/>
              <w:left w:val="single" w:sz="8" w:space="0" w:color="3F7228"/>
              <w:bottom w:val="single" w:sz="8" w:space="0" w:color="3F72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Mobil:</w:t>
            </w:r>
          </w:p>
        </w:tc>
      </w:tr>
      <w:tr w:rsidR="00EA4A18" w:rsidRPr="00EA4A18" w:rsidTr="0087291D">
        <w:trPr>
          <w:trHeight w:val="295"/>
        </w:trPr>
        <w:tc>
          <w:tcPr>
            <w:tcW w:w="5178" w:type="dxa"/>
            <w:gridSpan w:val="2"/>
            <w:vMerge/>
            <w:tcBorders>
              <w:left w:val="single" w:sz="8" w:space="0" w:color="8D8628"/>
              <w:bottom w:val="single" w:sz="8" w:space="0" w:color="3F72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p>
        </w:tc>
        <w:tc>
          <w:tcPr>
            <w:tcW w:w="4110" w:type="dxa"/>
            <w:tcBorders>
              <w:top w:val="single" w:sz="8" w:space="0" w:color="3F7228"/>
              <w:left w:val="single" w:sz="8" w:space="0" w:color="3F7228"/>
              <w:bottom w:val="single" w:sz="8" w:space="0" w:color="3F7228"/>
            </w:tcBorders>
          </w:tcPr>
          <w:p w:rsid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E-mail:</w:t>
            </w:r>
          </w:p>
          <w:p w:rsidR="0051228A" w:rsidRPr="00EA4A18" w:rsidRDefault="0051228A" w:rsidP="00EA4A18">
            <w:pPr>
              <w:spacing w:after="0" w:line="240" w:lineRule="auto"/>
              <w:jc w:val="both"/>
              <w:rPr>
                <w:rFonts w:ascii="Times New Roman" w:eastAsia="Times New Roman" w:hAnsi="Times New Roman" w:cs="Times New Roman"/>
                <w:b/>
                <w:iCs/>
                <w:lang w:bidi="en-US"/>
              </w:rPr>
            </w:pPr>
          </w:p>
        </w:tc>
      </w:tr>
      <w:tr w:rsidR="00EA4A18" w:rsidRPr="00EA4A18" w:rsidTr="0087291D">
        <w:trPr>
          <w:trHeight w:val="340"/>
        </w:trPr>
        <w:tc>
          <w:tcPr>
            <w:tcW w:w="5178" w:type="dxa"/>
            <w:gridSpan w:val="2"/>
            <w:tcBorders>
              <w:top w:val="single" w:sz="8" w:space="0" w:color="3F7228"/>
              <w:left w:val="single" w:sz="8" w:space="0" w:color="8D8628"/>
              <w:bottom w:val="single" w:sz="8" w:space="0" w:color="3F72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Levelezési cím:</w:t>
            </w:r>
          </w:p>
          <w:p w:rsidR="00EA4A18" w:rsidRPr="00EA4A18" w:rsidRDefault="00EA4A18" w:rsidP="00EA4A18">
            <w:pPr>
              <w:spacing w:after="0" w:line="240" w:lineRule="auto"/>
              <w:jc w:val="both"/>
              <w:rPr>
                <w:rFonts w:ascii="Times New Roman" w:eastAsia="Times New Roman" w:hAnsi="Times New Roman" w:cs="Times New Roman"/>
                <w:b/>
                <w:iCs/>
                <w:lang w:bidi="en-US"/>
              </w:rPr>
            </w:pPr>
          </w:p>
          <w:p w:rsidR="00EA4A18" w:rsidRPr="00EA4A18" w:rsidRDefault="00EA4A18" w:rsidP="00EA4A18">
            <w:pPr>
              <w:spacing w:after="0" w:line="240" w:lineRule="auto"/>
              <w:jc w:val="both"/>
              <w:rPr>
                <w:rFonts w:ascii="Times New Roman" w:eastAsia="Times New Roman" w:hAnsi="Times New Roman" w:cs="Times New Roman"/>
                <w:b/>
                <w:iCs/>
                <w:lang w:bidi="en-US"/>
              </w:rPr>
            </w:pPr>
          </w:p>
        </w:tc>
        <w:tc>
          <w:tcPr>
            <w:tcW w:w="4110" w:type="dxa"/>
            <w:tcBorders>
              <w:top w:val="single" w:sz="8" w:space="0" w:color="3F7228"/>
              <w:left w:val="single" w:sz="8" w:space="0" w:color="3F7228"/>
              <w:bottom w:val="single" w:sz="8" w:space="0" w:color="3F72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Telefon:</w:t>
            </w:r>
          </w:p>
        </w:tc>
      </w:tr>
      <w:tr w:rsidR="00EA4A18" w:rsidRPr="00EA4A18" w:rsidTr="0087291D">
        <w:trPr>
          <w:trHeight w:val="340"/>
        </w:trPr>
        <w:tc>
          <w:tcPr>
            <w:tcW w:w="5178" w:type="dxa"/>
            <w:gridSpan w:val="2"/>
            <w:tcBorders>
              <w:top w:val="single" w:sz="8" w:space="0" w:color="3F7228"/>
              <w:left w:val="single" w:sz="8" w:space="0" w:color="8D8628"/>
              <w:bottom w:val="single" w:sz="8" w:space="0" w:color="3F72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Adóazonosító jel/adószám:</w:t>
            </w:r>
          </w:p>
        </w:tc>
        <w:tc>
          <w:tcPr>
            <w:tcW w:w="4110" w:type="dxa"/>
            <w:tcBorders>
              <w:top w:val="single" w:sz="8" w:space="0" w:color="3F7228"/>
              <w:left w:val="single" w:sz="8" w:space="0" w:color="3F7228"/>
              <w:bottom w:val="single" w:sz="8" w:space="0" w:color="3F7228"/>
              <w:right w:val="single" w:sz="8" w:space="0" w:color="8D8628"/>
            </w:tcBorders>
          </w:tcPr>
          <w:p w:rsid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TAJ szám:</w:t>
            </w:r>
          </w:p>
          <w:p w:rsidR="0051228A" w:rsidRPr="00EA4A18" w:rsidRDefault="0051228A" w:rsidP="00EA4A18">
            <w:pPr>
              <w:spacing w:after="0" w:line="240" w:lineRule="auto"/>
              <w:jc w:val="both"/>
              <w:rPr>
                <w:rFonts w:ascii="Times New Roman" w:eastAsia="Times New Roman" w:hAnsi="Times New Roman" w:cs="Times New Roman"/>
                <w:b/>
                <w:iCs/>
                <w:lang w:bidi="en-US"/>
              </w:rPr>
            </w:pPr>
          </w:p>
        </w:tc>
      </w:tr>
      <w:tr w:rsidR="00EA4A18" w:rsidRPr="00EA4A18" w:rsidTr="0087291D">
        <w:trPr>
          <w:trHeight w:val="340"/>
        </w:trPr>
        <w:tc>
          <w:tcPr>
            <w:tcW w:w="5178" w:type="dxa"/>
            <w:gridSpan w:val="2"/>
            <w:tcBorders>
              <w:top w:val="single" w:sz="8" w:space="0" w:color="3F7228"/>
              <w:left w:val="single" w:sz="8" w:space="0" w:color="8D8628"/>
              <w:bottom w:val="single" w:sz="8" w:space="0" w:color="3F7228"/>
              <w:right w:val="single" w:sz="8" w:space="0" w:color="3F7228"/>
            </w:tcBorders>
          </w:tcPr>
          <w:p w:rsidR="00EA4A18" w:rsidRPr="00EA4A18" w:rsidRDefault="00EA4A18" w:rsidP="00EA4A18">
            <w:pPr>
              <w:spacing w:after="0" w:line="240" w:lineRule="auto"/>
              <w:jc w:val="both"/>
              <w:rPr>
                <w:rFonts w:ascii="Times New Roman" w:eastAsia="Times New Roman" w:hAnsi="Times New Roman" w:cs="Times New Roman"/>
                <w:b/>
                <w:iCs/>
                <w:lang w:bidi="en-US"/>
              </w:rPr>
            </w:pPr>
            <w:r w:rsidRPr="00EA4A18">
              <w:rPr>
                <w:rFonts w:ascii="Times New Roman" w:eastAsia="Times New Roman" w:hAnsi="Times New Roman" w:cs="Times New Roman"/>
                <w:b/>
                <w:iCs/>
                <w:lang w:bidi="en-US"/>
              </w:rPr>
              <w:t>Végzettség (intézmény, kar, szak):</w:t>
            </w:r>
          </w:p>
          <w:p w:rsidR="00EA4A18" w:rsidRDefault="00EA4A18" w:rsidP="00EA4A18">
            <w:pPr>
              <w:spacing w:after="0" w:line="240" w:lineRule="auto"/>
              <w:jc w:val="both"/>
              <w:rPr>
                <w:rFonts w:ascii="Times New Roman" w:eastAsia="Times New Roman" w:hAnsi="Times New Roman" w:cs="Times New Roman"/>
                <w:b/>
                <w:iCs/>
                <w:lang w:bidi="en-US"/>
              </w:rPr>
            </w:pPr>
          </w:p>
          <w:p w:rsidR="0051228A" w:rsidRPr="00EA4A18" w:rsidRDefault="0051228A" w:rsidP="00EA4A18">
            <w:pPr>
              <w:spacing w:after="0" w:line="240" w:lineRule="auto"/>
              <w:jc w:val="both"/>
              <w:rPr>
                <w:rFonts w:ascii="Times New Roman" w:eastAsia="Times New Roman" w:hAnsi="Times New Roman" w:cs="Times New Roman"/>
                <w:b/>
                <w:iCs/>
                <w:lang w:bidi="en-US"/>
              </w:rPr>
            </w:pPr>
          </w:p>
          <w:p w:rsidR="00EA4A18" w:rsidRPr="00EA4A18" w:rsidRDefault="00EA4A18" w:rsidP="00EA4A18">
            <w:pPr>
              <w:spacing w:after="0" w:line="240" w:lineRule="auto"/>
              <w:jc w:val="both"/>
              <w:rPr>
                <w:rFonts w:ascii="Times New Roman" w:eastAsia="Times New Roman" w:hAnsi="Times New Roman" w:cs="Times New Roman"/>
                <w:b/>
                <w:iCs/>
                <w:lang w:bidi="en-US"/>
              </w:rPr>
            </w:pPr>
          </w:p>
        </w:tc>
        <w:tc>
          <w:tcPr>
            <w:tcW w:w="4110" w:type="dxa"/>
            <w:tcBorders>
              <w:top w:val="single" w:sz="8" w:space="0" w:color="3F7228"/>
              <w:left w:val="single" w:sz="8" w:space="0" w:color="3F7228"/>
              <w:bottom w:val="single" w:sz="8" w:space="0" w:color="3F7228"/>
            </w:tcBorders>
          </w:tcPr>
          <w:p w:rsidR="00EA4A18" w:rsidRPr="00EA4A18" w:rsidRDefault="00EA4A18" w:rsidP="0051228A">
            <w:pPr>
              <w:spacing w:after="0" w:line="240" w:lineRule="auto"/>
              <w:jc w:val="both"/>
              <w:rPr>
                <w:rFonts w:ascii="Times New Roman" w:eastAsia="Times New Roman" w:hAnsi="Times New Roman" w:cs="Times New Roman"/>
                <w:b/>
                <w:iCs/>
                <w:lang w:bidi="en-US"/>
              </w:rPr>
            </w:pPr>
          </w:p>
        </w:tc>
      </w:tr>
      <w:tr w:rsidR="00EA4A18" w:rsidRPr="00EA4A18" w:rsidTr="0087291D">
        <w:trPr>
          <w:trHeight w:val="608"/>
        </w:trPr>
        <w:tc>
          <w:tcPr>
            <w:tcW w:w="9288" w:type="dxa"/>
            <w:gridSpan w:val="3"/>
            <w:tcBorders>
              <w:top w:val="single" w:sz="8" w:space="0" w:color="8D8628"/>
              <w:left w:val="single" w:sz="8" w:space="0" w:color="8D8628"/>
              <w:bottom w:val="single" w:sz="8" w:space="0" w:color="8D8628"/>
              <w:right w:val="single" w:sz="8" w:space="0" w:color="8D8628"/>
            </w:tcBorders>
          </w:tcPr>
          <w:p w:rsidR="0075322E" w:rsidRPr="0075322E" w:rsidRDefault="0075322E" w:rsidP="0075322E">
            <w:pPr>
              <w:rPr>
                <w:rFonts w:ascii="Times New Roman" w:eastAsia="Times New Roman" w:hAnsi="Times New Roman" w:cs="Times New Roman"/>
                <w:b/>
                <w:iCs/>
                <w:lang w:bidi="en-US"/>
              </w:rPr>
            </w:pPr>
            <w:r>
              <w:rPr>
                <w:rFonts w:ascii="Times New Roman" w:eastAsia="Times New Roman" w:hAnsi="Times New Roman" w:cs="Times New Roman"/>
                <w:b/>
                <w:iCs/>
                <w:lang w:bidi="en-US"/>
              </w:rPr>
              <w:t>Számlavezető pénzintézet neve,bankszámla száma:</w:t>
            </w:r>
          </w:p>
          <w:p w:rsidR="00EA4A18" w:rsidRPr="00EA4A18" w:rsidRDefault="00EA4A18" w:rsidP="00EA4A18">
            <w:pPr>
              <w:spacing w:after="0" w:line="240" w:lineRule="auto"/>
              <w:jc w:val="both"/>
              <w:rPr>
                <w:rFonts w:ascii="Times New Roman" w:eastAsia="Times New Roman" w:hAnsi="Times New Roman" w:cs="Times New Roman"/>
                <w:b/>
                <w:iCs/>
                <w:lang w:bidi="en-US"/>
              </w:rPr>
            </w:pPr>
          </w:p>
        </w:tc>
      </w:tr>
      <w:tr w:rsidR="003E126B" w:rsidRPr="00EA4A18" w:rsidTr="0087291D">
        <w:trPr>
          <w:trHeight w:val="608"/>
        </w:trPr>
        <w:tc>
          <w:tcPr>
            <w:tcW w:w="9288" w:type="dxa"/>
            <w:gridSpan w:val="3"/>
            <w:tcBorders>
              <w:top w:val="single" w:sz="8" w:space="0" w:color="8D8628"/>
              <w:left w:val="single" w:sz="8" w:space="0" w:color="8D8628"/>
              <w:bottom w:val="single" w:sz="8" w:space="0" w:color="8D8628"/>
              <w:right w:val="single" w:sz="8" w:space="0" w:color="8D8628"/>
            </w:tcBorders>
          </w:tcPr>
          <w:p w:rsidR="003E126B" w:rsidRPr="003E126B" w:rsidRDefault="003E126B" w:rsidP="003E126B">
            <w:pPr>
              <w:rPr>
                <w:rFonts w:ascii="Times New Roman" w:eastAsia="Times New Roman" w:hAnsi="Times New Roman" w:cs="Times New Roman"/>
                <w:b/>
                <w:iCs/>
                <w:lang w:bidi="en-US"/>
              </w:rPr>
            </w:pPr>
            <w:r w:rsidRPr="003E126B">
              <w:rPr>
                <w:rFonts w:ascii="Times New Roman" w:eastAsia="Times New Roman" w:hAnsi="Times New Roman" w:cs="Times New Roman"/>
                <w:b/>
                <w:iCs/>
                <w:lang w:bidi="en-US"/>
              </w:rPr>
              <w:t>A pályázó jövőképe:</w:t>
            </w:r>
          </w:p>
          <w:p w:rsidR="003E126B" w:rsidRPr="003E126B" w:rsidRDefault="003E126B" w:rsidP="003E126B">
            <w:pPr>
              <w:rPr>
                <w:rFonts w:ascii="Times New Roman" w:eastAsia="Times New Roman" w:hAnsi="Times New Roman" w:cs="Times New Roman"/>
                <w:b/>
                <w:iCs/>
                <w:lang w:bidi="en-US"/>
              </w:rPr>
            </w:pPr>
            <w:r w:rsidRPr="003E126B">
              <w:rPr>
                <w:rFonts w:ascii="Times New Roman" w:eastAsia="Times New Roman" w:hAnsi="Times New Roman" w:cs="Times New Roman"/>
                <w:b/>
                <w:iCs/>
                <w:lang w:bidi="en-US"/>
              </w:rPr>
              <w:t>Lakhatással, megélhetéssel, családalapítással kapcsolatos jövőbeli tervei, Tokaj szerepe a pályázó életében (max. 2000 karakter)</w:t>
            </w: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Pr="003E126B" w:rsidRDefault="003E126B" w:rsidP="003E126B">
            <w:pPr>
              <w:rPr>
                <w:rFonts w:ascii="Times New Roman" w:eastAsia="Times New Roman" w:hAnsi="Times New Roman" w:cs="Times New Roman"/>
                <w:b/>
                <w:iCs/>
                <w:lang w:bidi="en-US"/>
              </w:rPr>
            </w:pPr>
          </w:p>
          <w:p w:rsidR="003E126B" w:rsidRDefault="003E126B" w:rsidP="0075322E">
            <w:pPr>
              <w:rPr>
                <w:rFonts w:ascii="Times New Roman" w:eastAsia="Times New Roman" w:hAnsi="Times New Roman" w:cs="Times New Roman"/>
                <w:b/>
                <w:iCs/>
                <w:lang w:bidi="en-US"/>
              </w:rPr>
            </w:pPr>
          </w:p>
        </w:tc>
      </w:tr>
      <w:tr w:rsidR="00EA4A18" w:rsidRPr="00EA4A18" w:rsidTr="0087291D">
        <w:trPr>
          <w:trHeight w:val="340"/>
        </w:trPr>
        <w:tc>
          <w:tcPr>
            <w:tcW w:w="9288" w:type="dxa"/>
            <w:gridSpan w:val="3"/>
            <w:tcBorders>
              <w:top w:val="single" w:sz="8" w:space="0" w:color="3F7228"/>
              <w:left w:val="single" w:sz="8" w:space="0" w:color="8D8628"/>
              <w:bottom w:val="single" w:sz="24" w:space="0" w:color="3F7228"/>
              <w:right w:val="single" w:sz="8" w:space="0" w:color="8D8628"/>
            </w:tcBorders>
          </w:tcPr>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lastRenderedPageBreak/>
              <w:t>Alulírott a jelen pályázati adatlap aláírásával kijelentem, hogy a pályázati adatlapon általam</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feltüntetett, valamint a mellékletben csatolt igazolásokon szereplő adatok a valóságnak megfelelnek.</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Tudomásul veszem, hogy amennyiben a pályázati adatlapon és/vagy a pályázathoz általam benyújtott</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mellékleteken szereplő adatok nem felelnek meg a valóságnak, úgy pályázatom az elbírálási</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eljárásból kizárásra kerül.</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A jelen pályázati adatlap aláírásával hozzájárulok, hogy:</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a) a pályázati adatlapon megadott személyes adataimat a pályázatot kiíró nyilvántartásb</w:t>
            </w:r>
            <w:r w:rsidR="00BE6F7C">
              <w:rPr>
                <w:rFonts w:ascii="Times New Roman" w:eastAsia="Times New Roman" w:hAnsi="Times New Roman" w:cs="Times New Roman"/>
                <w:iCs/>
                <w:lang w:val="en-US" w:bidi="en-US"/>
              </w:rPr>
              <w:t>a vegye és azokat – kizárólag a</w:t>
            </w:r>
            <w:r w:rsidRPr="00EA4A18">
              <w:rPr>
                <w:rFonts w:ascii="Times New Roman" w:eastAsia="Times New Roman" w:hAnsi="Times New Roman" w:cs="Times New Roman"/>
                <w:iCs/>
                <w:lang w:val="en-US" w:bidi="en-US"/>
              </w:rPr>
              <w:t xml:space="preserve"> pályázat lebonyolítása, a támogatásra való jogosultság ellenőrzése, illetve nyertes pályázat esetén a támogatás nyújtása céljából és az ahhoz szükséges mértékben és ideig kezelje; nyertes pályázóként pedig hozzájárulok nevemnek Tokaj Város honlapján történő közzétételéhez.</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b) a pályázati adatlapon megadott személyes adataimat a pályázat elbírálása céljából a pályázatot</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kiíró illetékes tisztviselői és munkatársai</w:t>
            </w:r>
            <w:r w:rsidR="00BE6F7C">
              <w:rPr>
                <w:rFonts w:ascii="Times New Roman" w:eastAsia="Times New Roman" w:hAnsi="Times New Roman" w:cs="Times New Roman"/>
                <w:iCs/>
                <w:lang w:val="en-US" w:bidi="en-US"/>
              </w:rPr>
              <w:t>, valamint a döntést hozó képviselő-testület tagjai</w:t>
            </w:r>
            <w:r w:rsidRPr="00EA4A18">
              <w:rPr>
                <w:rFonts w:ascii="Times New Roman" w:eastAsia="Times New Roman" w:hAnsi="Times New Roman" w:cs="Times New Roman"/>
                <w:iCs/>
                <w:lang w:val="en-US" w:bidi="en-US"/>
              </w:rPr>
              <w:t xml:space="preserve"> teljes egészében megismerjék;</w:t>
            </w:r>
          </w:p>
          <w:p w:rsidR="00EA4A18" w:rsidRPr="00EA4A18" w:rsidRDefault="00EA4A18" w:rsidP="00EA4A18">
            <w:pPr>
              <w:spacing w:after="0" w:line="240" w:lineRule="auto"/>
              <w:jc w:val="both"/>
              <w:rPr>
                <w:rFonts w:ascii="Times New Roman" w:eastAsia="Times New Roman" w:hAnsi="Times New Roman" w:cs="Times New Roman"/>
                <w:iCs/>
                <w:lang w:val="en-US" w:bidi="en-US"/>
              </w:rPr>
            </w:pPr>
          </w:p>
          <w:p w:rsidR="00EA4A18" w:rsidRPr="00EA4A18" w:rsidRDefault="00EA4A18" w:rsidP="00EA4A18">
            <w:pPr>
              <w:spacing w:after="0" w:line="240" w:lineRule="auto"/>
              <w:jc w:val="both"/>
              <w:rPr>
                <w:rFonts w:ascii="Times New Roman" w:eastAsia="Times New Roman" w:hAnsi="Times New Roman" w:cs="Times New Roman"/>
                <w:iCs/>
                <w:lang w:val="en-US" w:bidi="en-US"/>
              </w:rPr>
            </w:pPr>
            <w:r w:rsidRPr="00EA4A18">
              <w:rPr>
                <w:rFonts w:ascii="Times New Roman" w:eastAsia="Times New Roman" w:hAnsi="Times New Roman" w:cs="Times New Roman"/>
                <w:iCs/>
                <w:lang w:val="en-US" w:bidi="en-US"/>
              </w:rPr>
              <w:t xml:space="preserve">Alulírott kijelentem továbbá, hogy a </w:t>
            </w:r>
            <w:r w:rsidR="00823864">
              <w:rPr>
                <w:rFonts w:ascii="Times New Roman" w:eastAsia="Times New Roman" w:hAnsi="Times New Roman" w:cs="Times New Roman"/>
                <w:iCs/>
                <w:lang w:val="en-US" w:bidi="en-US"/>
              </w:rPr>
              <w:t xml:space="preserve">támogatás </w:t>
            </w:r>
            <w:r w:rsidRPr="00EA4A18">
              <w:rPr>
                <w:rFonts w:ascii="Times New Roman" w:eastAsia="Times New Roman" w:hAnsi="Times New Roman" w:cs="Times New Roman"/>
                <w:iCs/>
                <w:lang w:val="en-US" w:bidi="en-US"/>
              </w:rPr>
              <w:t xml:space="preserve">feltételrendszerét, illetve a </w:t>
            </w:r>
            <w:r w:rsidR="00823864">
              <w:rPr>
                <w:rFonts w:ascii="Times New Roman" w:eastAsia="Times New Roman" w:hAnsi="Times New Roman" w:cs="Times New Roman"/>
                <w:iCs/>
                <w:lang w:val="en-US" w:bidi="en-US"/>
              </w:rPr>
              <w:t xml:space="preserve">támogatási </w:t>
            </w:r>
            <w:r w:rsidRPr="00EA4A18">
              <w:rPr>
                <w:rFonts w:ascii="Times New Roman" w:eastAsia="Times New Roman" w:hAnsi="Times New Roman" w:cs="Times New Roman"/>
                <w:iCs/>
                <w:lang w:val="en-US" w:bidi="en-US"/>
              </w:rPr>
              <w:t>szerződés tervezetét megismertem és pozitív bírálat esetén maga</w:t>
            </w:r>
            <w:r w:rsidR="0075322E">
              <w:rPr>
                <w:rFonts w:ascii="Times New Roman" w:eastAsia="Times New Roman" w:hAnsi="Times New Roman" w:cs="Times New Roman"/>
                <w:iCs/>
                <w:lang w:val="en-US" w:bidi="en-US"/>
              </w:rPr>
              <w:t>mra nézve kötelezőnek elfogadom.</w:t>
            </w:r>
          </w:p>
          <w:p w:rsidR="00EA4A18" w:rsidRPr="00EA4A18" w:rsidRDefault="00EA4A18" w:rsidP="0075322E">
            <w:pPr>
              <w:spacing w:after="0" w:line="240" w:lineRule="auto"/>
              <w:jc w:val="both"/>
              <w:rPr>
                <w:rFonts w:ascii="Times New Roman" w:eastAsia="Times New Roman" w:hAnsi="Times New Roman" w:cs="Times New Roman"/>
                <w:iCs/>
                <w:lang w:bidi="en-US"/>
              </w:rPr>
            </w:pPr>
            <w:r w:rsidRPr="00EA4A18">
              <w:rPr>
                <w:rFonts w:ascii="Times New Roman" w:eastAsia="Times New Roman" w:hAnsi="Times New Roman" w:cs="Times New Roman"/>
                <w:iCs/>
                <w:lang w:val="en-US" w:bidi="en-US"/>
              </w:rPr>
              <w:t>Tudomásul veszem, hogy a jelen nyilatkozat megfelelő kitöltése és aláírása a</w:t>
            </w:r>
            <w:r w:rsidR="00823864">
              <w:rPr>
                <w:rFonts w:ascii="Times New Roman" w:eastAsia="Times New Roman" w:hAnsi="Times New Roman" w:cs="Times New Roman"/>
                <w:iCs/>
                <w:lang w:val="en-US" w:bidi="en-US"/>
              </w:rPr>
              <w:t>z</w:t>
            </w:r>
            <w:r w:rsidRPr="00EA4A18">
              <w:rPr>
                <w:rFonts w:ascii="Times New Roman" w:eastAsia="Times New Roman" w:hAnsi="Times New Roman" w:cs="Times New Roman"/>
                <w:iCs/>
                <w:lang w:val="en-US" w:bidi="en-US"/>
              </w:rPr>
              <w:t xml:space="preserve"> </w:t>
            </w:r>
            <w:r w:rsidR="0075322E">
              <w:rPr>
                <w:rFonts w:ascii="Times New Roman" w:eastAsia="Times New Roman" w:hAnsi="Times New Roman" w:cs="Times New Roman"/>
                <w:iCs/>
                <w:lang w:val="en-US" w:bidi="en-US"/>
              </w:rPr>
              <w:t>ösztönző támogatás</w:t>
            </w:r>
            <w:r w:rsidR="0075322E" w:rsidRPr="0075322E">
              <w:rPr>
                <w:rFonts w:ascii="Times New Roman" w:eastAsia="Times New Roman" w:hAnsi="Times New Roman" w:cs="Times New Roman"/>
                <w:iCs/>
                <w:lang w:val="en-US" w:bidi="en-US"/>
              </w:rPr>
              <w:t xml:space="preserve"> keretében meghirdetett munkakörök betöltésére</w:t>
            </w:r>
            <w:r w:rsidR="0075322E">
              <w:rPr>
                <w:rFonts w:ascii="Times New Roman" w:eastAsia="Times New Roman" w:hAnsi="Times New Roman" w:cs="Times New Roman"/>
                <w:iCs/>
                <w:lang w:val="en-US" w:bidi="en-US"/>
              </w:rPr>
              <w:t xml:space="preserve"> kiírt </w:t>
            </w:r>
            <w:r w:rsidRPr="00EA4A18">
              <w:rPr>
                <w:rFonts w:ascii="Times New Roman" w:eastAsia="Times New Roman" w:hAnsi="Times New Roman" w:cs="Times New Roman"/>
                <w:iCs/>
                <w:lang w:val="en-US" w:bidi="en-US"/>
              </w:rPr>
              <w:t>pályázaton való részvétel feltétele.</w:t>
            </w:r>
          </w:p>
        </w:tc>
      </w:tr>
    </w:tbl>
    <w:p w:rsidR="00EA4A18" w:rsidRPr="00EA4A18" w:rsidRDefault="00EA4A18" w:rsidP="00EA4A18">
      <w:pPr>
        <w:spacing w:line="288" w:lineRule="auto"/>
        <w:jc w:val="both"/>
        <w:rPr>
          <w:rFonts w:ascii="Times New Roman" w:eastAsia="Times New Roman" w:hAnsi="Times New Roman" w:cs="Times New Roman"/>
          <w:b/>
          <w:bCs/>
          <w:color w:val="404040"/>
          <w:lang w:bidi="en-US"/>
        </w:rPr>
      </w:pPr>
      <w:r w:rsidRPr="00EA4A18">
        <w:rPr>
          <w:rFonts w:ascii="Times New Roman" w:eastAsia="Times New Roman" w:hAnsi="Times New Roman" w:cs="Times New Roman"/>
          <w:bCs/>
          <w:i/>
          <w:iCs/>
          <w:color w:val="404040"/>
          <w:lang w:val="en-US" w:bidi="en-US"/>
        </w:rPr>
        <w:t>A személyes és a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a különleges adatok kezelése a pályázat benyújtásának napját követő egy hónapig tart. Az érintettek hozzájárulása indokolás nélkül bármikor visszavonható. A személyes és a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feladatának ellátáshoz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http://naih.hu, e-mail cím: ugyfelszolgalat@naih.hu) is fordulhatnak.</w:t>
      </w:r>
      <w:r w:rsidRPr="00EA4A18">
        <w:rPr>
          <w:rFonts w:ascii="Times New Roman" w:eastAsia="Times New Roman" w:hAnsi="Times New Roman" w:cs="Times New Roman"/>
          <w:b/>
          <w:bCs/>
          <w:color w:val="404040"/>
          <w:lang w:bidi="en-US"/>
        </w:rPr>
        <w:t xml:space="preserve"> </w:t>
      </w:r>
    </w:p>
    <w:p w:rsidR="00EA4A18" w:rsidRPr="00EA4A18" w:rsidRDefault="00EA4A18" w:rsidP="00EA4A18">
      <w:pPr>
        <w:spacing w:line="288" w:lineRule="auto"/>
        <w:rPr>
          <w:rFonts w:ascii="Times New Roman" w:eastAsia="Times New Roman" w:hAnsi="Times New Roman" w:cs="Times New Roman"/>
          <w:iCs/>
          <w:lang w:bidi="en-US"/>
        </w:rPr>
      </w:pPr>
      <w:r w:rsidRPr="00EA4A18">
        <w:rPr>
          <w:rFonts w:ascii="Times New Roman" w:eastAsia="Times New Roman" w:hAnsi="Times New Roman" w:cs="Times New Roman"/>
          <w:iCs/>
          <w:lang w:bidi="en-US"/>
        </w:rPr>
        <w:t>…………………………..…..…….…</w:t>
      </w:r>
    </w:p>
    <w:p w:rsidR="00EA4A18" w:rsidRPr="00EA4A18" w:rsidRDefault="00EA4A18" w:rsidP="00EA4A18">
      <w:pPr>
        <w:spacing w:line="288" w:lineRule="auto"/>
        <w:ind w:left="708" w:firstLine="708"/>
        <w:rPr>
          <w:rFonts w:ascii="Times New Roman" w:eastAsia="Times New Roman" w:hAnsi="Times New Roman" w:cs="Times New Roman"/>
          <w:iCs/>
          <w:lang w:bidi="en-US"/>
        </w:rPr>
      </w:pPr>
      <w:r w:rsidRPr="00EA4A18">
        <w:rPr>
          <w:rFonts w:ascii="Times New Roman" w:eastAsia="Times New Roman" w:hAnsi="Times New Roman" w:cs="Times New Roman"/>
          <w:iCs/>
          <w:lang w:bidi="en-US"/>
        </w:rPr>
        <w:t>(Dátum)</w:t>
      </w:r>
    </w:p>
    <w:p w:rsidR="00EA4A18" w:rsidRPr="00EA4A18" w:rsidRDefault="00EA4A18" w:rsidP="00EA4A18">
      <w:pPr>
        <w:spacing w:after="0" w:line="240" w:lineRule="auto"/>
        <w:ind w:left="5664"/>
        <w:rPr>
          <w:rFonts w:ascii="Times New Roman" w:eastAsia="Times New Roman" w:hAnsi="Times New Roman" w:cs="Times New Roman"/>
          <w:iCs/>
          <w:lang w:bidi="en-US"/>
        </w:rPr>
      </w:pPr>
      <w:r w:rsidRPr="00EA4A18">
        <w:rPr>
          <w:rFonts w:ascii="Times New Roman" w:eastAsia="Times New Roman" w:hAnsi="Times New Roman" w:cs="Times New Roman"/>
          <w:iCs/>
          <w:lang w:bidi="en-US"/>
        </w:rPr>
        <w:t>….………………………………</w:t>
      </w:r>
    </w:p>
    <w:p w:rsidR="00EA4A18" w:rsidRPr="00EA4A18" w:rsidRDefault="00EA4A18" w:rsidP="00EA4A18">
      <w:pPr>
        <w:spacing w:after="0" w:line="240" w:lineRule="auto"/>
        <w:ind w:left="6372" w:firstLine="708"/>
        <w:rPr>
          <w:rFonts w:ascii="Times New Roman" w:eastAsia="Times New Roman" w:hAnsi="Times New Roman" w:cs="Times New Roman"/>
          <w:iCs/>
          <w:lang w:bidi="en-US"/>
        </w:rPr>
      </w:pPr>
      <w:r w:rsidRPr="00EA4A18">
        <w:rPr>
          <w:rFonts w:ascii="Times New Roman" w:eastAsia="Times New Roman" w:hAnsi="Times New Roman" w:cs="Times New Roman"/>
          <w:iCs/>
          <w:lang w:bidi="en-US"/>
        </w:rPr>
        <w:t>(Aláírás)</w:t>
      </w:r>
    </w:p>
    <w:p w:rsidR="00EA4A18" w:rsidRPr="00EA4A18" w:rsidRDefault="00EA4A18" w:rsidP="00EA4A18">
      <w:pPr>
        <w:spacing w:line="288" w:lineRule="auto"/>
        <w:rPr>
          <w:rFonts w:ascii="Times New Roman" w:eastAsia="Times New Roman" w:hAnsi="Times New Roman" w:cs="Times New Roman"/>
          <w:b/>
          <w:i/>
          <w:iCs/>
          <w:lang w:bidi="en-US"/>
        </w:rPr>
      </w:pPr>
      <w:r w:rsidRPr="00EA4A18">
        <w:rPr>
          <w:rFonts w:ascii="Times New Roman" w:eastAsia="Times New Roman" w:hAnsi="Times New Roman" w:cs="Times New Roman"/>
          <w:b/>
          <w:i/>
          <w:iCs/>
          <w:lang w:bidi="en-US"/>
        </w:rPr>
        <w:lastRenderedPageBreak/>
        <w:t>A pályázati adatlaphoz mellékelni kell:</w:t>
      </w:r>
    </w:p>
    <w:p w:rsidR="00EA4A18" w:rsidRPr="00EA4A18" w:rsidRDefault="00EA4A18" w:rsidP="00EA4A18">
      <w:pPr>
        <w:pStyle w:val="Szvegtrzs"/>
        <w:numPr>
          <w:ilvl w:val="0"/>
          <w:numId w:val="7"/>
        </w:numPr>
        <w:tabs>
          <w:tab w:val="left" w:pos="707"/>
        </w:tabs>
        <w:spacing w:after="0"/>
        <w:rPr>
          <w:rFonts w:cs="Times New Roman"/>
          <w:iCs/>
          <w:color w:val="000000"/>
        </w:rPr>
      </w:pPr>
      <w:r w:rsidRPr="00EA4A18">
        <w:rPr>
          <w:rFonts w:cs="Times New Roman"/>
          <w:iCs/>
          <w:color w:val="000000"/>
        </w:rPr>
        <w:t xml:space="preserve">a pályázó részletes szakmai önéletrajza, </w:t>
      </w:r>
    </w:p>
    <w:p w:rsidR="00EA4A18" w:rsidRPr="00EA4A18" w:rsidRDefault="00EA4A18" w:rsidP="00EA4A18">
      <w:pPr>
        <w:pStyle w:val="Szvegtrzs"/>
        <w:numPr>
          <w:ilvl w:val="0"/>
          <w:numId w:val="7"/>
        </w:numPr>
        <w:tabs>
          <w:tab w:val="left" w:pos="707"/>
        </w:tabs>
        <w:spacing w:after="0"/>
        <w:rPr>
          <w:rFonts w:cs="Times New Roman"/>
          <w:iCs/>
          <w:color w:val="000000"/>
        </w:rPr>
      </w:pPr>
      <w:r w:rsidRPr="00EA4A18">
        <w:rPr>
          <w:rFonts w:cs="Times New Roman"/>
          <w:iCs/>
          <w:color w:val="000000"/>
        </w:rPr>
        <w:t>az iskolai végzettségeket/szakképesítéseket igazoló bizonyítványok/okiratok másolata,</w:t>
      </w:r>
    </w:p>
    <w:p w:rsidR="00EA4A18" w:rsidRPr="00EA4A18" w:rsidRDefault="00EA4A18" w:rsidP="00EA4A18">
      <w:pPr>
        <w:pStyle w:val="Szvegtrzs"/>
        <w:numPr>
          <w:ilvl w:val="0"/>
          <w:numId w:val="7"/>
        </w:numPr>
        <w:tabs>
          <w:tab w:val="left" w:pos="707"/>
        </w:tabs>
        <w:spacing w:after="0"/>
        <w:rPr>
          <w:rFonts w:cs="Times New Roman"/>
          <w:iCs/>
          <w:color w:val="000000"/>
        </w:rPr>
      </w:pPr>
      <w:r w:rsidRPr="00EA4A18">
        <w:rPr>
          <w:rFonts w:cs="Times New Roman"/>
          <w:iCs/>
          <w:color w:val="000000"/>
        </w:rPr>
        <w:t>három hónapnál nem régebbi erkölcsi bizonyítvány, vagy annak megkérésének igazolása.</w:t>
      </w:r>
    </w:p>
    <w:p w:rsidR="00EA4A18" w:rsidRDefault="00EA4A18" w:rsidP="00EA4A18">
      <w:pPr>
        <w:pStyle w:val="Szvegtrzs"/>
        <w:numPr>
          <w:ilvl w:val="0"/>
          <w:numId w:val="7"/>
        </w:numPr>
        <w:tabs>
          <w:tab w:val="left" w:pos="707"/>
        </w:tabs>
        <w:spacing w:after="0"/>
        <w:rPr>
          <w:rFonts w:cs="Times New Roman"/>
          <w:iCs/>
          <w:color w:val="000000"/>
        </w:rPr>
      </w:pPr>
      <w:r w:rsidRPr="00EA4A18">
        <w:rPr>
          <w:rFonts w:cs="Times New Roman"/>
          <w:iCs/>
          <w:color w:val="000000"/>
        </w:rPr>
        <w:t>jövedelmi és vagyoni viszonyokra vonatkozó, a rendelet 3. melléklete szerinti nyilatkozat, illetve azokat igazoló dokumentumok,</w:t>
      </w:r>
    </w:p>
    <w:p w:rsidR="00C32E63" w:rsidRPr="00EA4A18" w:rsidRDefault="00C32E63" w:rsidP="00C32E63">
      <w:pPr>
        <w:pStyle w:val="Szvegtrzs"/>
        <w:numPr>
          <w:ilvl w:val="0"/>
          <w:numId w:val="7"/>
        </w:numPr>
        <w:tabs>
          <w:tab w:val="left" w:pos="707"/>
        </w:tabs>
        <w:spacing w:after="0"/>
        <w:rPr>
          <w:rFonts w:cs="Times New Roman"/>
          <w:iCs/>
          <w:color w:val="000000"/>
        </w:rPr>
      </w:pPr>
      <w:r w:rsidRPr="00C32E63">
        <w:rPr>
          <w:rFonts w:cs="Times New Roman"/>
          <w:iCs/>
          <w:color w:val="000000"/>
        </w:rPr>
        <w:t>személy azonosító igazolvány, lakcímet igazoló igazolvány másolata</w:t>
      </w:r>
    </w:p>
    <w:p w:rsidR="00EA4A18" w:rsidRPr="00EA4A18" w:rsidRDefault="00EA4A18" w:rsidP="00EA4A18">
      <w:pPr>
        <w:pStyle w:val="Szvegtrzs"/>
        <w:numPr>
          <w:ilvl w:val="0"/>
          <w:numId w:val="7"/>
        </w:numPr>
        <w:tabs>
          <w:tab w:val="left" w:pos="707"/>
        </w:tabs>
        <w:spacing w:after="0"/>
        <w:rPr>
          <w:rFonts w:cs="Times New Roman"/>
          <w:iCs/>
          <w:color w:val="000000"/>
        </w:rPr>
      </w:pPr>
      <w:r w:rsidRPr="00EA4A18">
        <w:rPr>
          <w:rFonts w:cs="Times New Roman"/>
          <w:iCs/>
          <w:color w:val="000000"/>
        </w:rPr>
        <w:t xml:space="preserve">a pályázó által a pályázat benyújtása előtt végzett önkéntes munkáról szóló igazolás </w:t>
      </w:r>
    </w:p>
    <w:p w:rsidR="003E126B" w:rsidRDefault="003E126B" w:rsidP="003E126B">
      <w:pPr>
        <w:pStyle w:val="Szvegtrzs"/>
        <w:numPr>
          <w:ilvl w:val="0"/>
          <w:numId w:val="7"/>
        </w:numPr>
        <w:tabs>
          <w:tab w:val="left" w:pos="707"/>
        </w:tabs>
        <w:spacing w:after="0"/>
        <w:rPr>
          <w:rFonts w:cs="Times New Roman"/>
          <w:iCs/>
          <w:color w:val="000000"/>
        </w:rPr>
      </w:pPr>
      <w:r w:rsidRPr="003E126B">
        <w:rPr>
          <w:rFonts w:cs="Times New Roman"/>
          <w:iCs/>
          <w:color w:val="000000"/>
        </w:rPr>
        <w:t xml:space="preserve">nyilatkozat a szakmai tapasztalatról </w:t>
      </w:r>
    </w:p>
    <w:p w:rsidR="00EA4A18" w:rsidRPr="00EA4A18" w:rsidRDefault="00EA4A18" w:rsidP="003E126B">
      <w:pPr>
        <w:pStyle w:val="Szvegtrzs"/>
        <w:numPr>
          <w:ilvl w:val="0"/>
          <w:numId w:val="7"/>
        </w:numPr>
        <w:tabs>
          <w:tab w:val="left" w:pos="707"/>
        </w:tabs>
        <w:spacing w:after="0"/>
        <w:rPr>
          <w:rFonts w:cs="Times New Roman"/>
          <w:iCs/>
          <w:color w:val="000000"/>
        </w:rPr>
      </w:pPr>
      <w:r w:rsidRPr="00EA4A18">
        <w:rPr>
          <w:rFonts w:cs="Times New Roman"/>
          <w:iCs/>
          <w:color w:val="000000"/>
        </w:rPr>
        <w:t xml:space="preserve">nyilatkozat a Tokajban végezni kívánt önkéntes munkára tett vállalásról, </w:t>
      </w:r>
    </w:p>
    <w:p w:rsidR="0025522F" w:rsidRPr="0025522F" w:rsidRDefault="00EA4A18" w:rsidP="00EA4A18">
      <w:pPr>
        <w:pStyle w:val="Szvegtrzs"/>
        <w:widowControl/>
        <w:numPr>
          <w:ilvl w:val="0"/>
          <w:numId w:val="7"/>
        </w:numPr>
        <w:tabs>
          <w:tab w:val="left" w:pos="707"/>
        </w:tabs>
        <w:spacing w:after="0"/>
        <w:rPr>
          <w:rFonts w:cs="Times New Roman"/>
          <w:iCs/>
          <w:color w:val="000000"/>
        </w:rPr>
      </w:pPr>
      <w:r w:rsidRPr="00EA4A18">
        <w:rPr>
          <w:rFonts w:cs="Times New Roman"/>
          <w:iCs/>
          <w:color w:val="000000"/>
        </w:rPr>
        <w:t>nyilatkozat, hogy a pályázó az önkormányzat képviselő-testületi tagjaival nem áll közeli hozzátartozói viszonyban.</w:t>
      </w:r>
    </w:p>
    <w:p w:rsidR="00781424" w:rsidRPr="005D762F" w:rsidRDefault="00781424" w:rsidP="005D762F">
      <w:pPr>
        <w:pStyle w:val="Szvegtrzs"/>
        <w:widowControl/>
        <w:tabs>
          <w:tab w:val="left" w:pos="707"/>
        </w:tabs>
        <w:spacing w:after="0"/>
        <w:jc w:val="both"/>
        <w:rPr>
          <w:rStyle w:val="Kiemels"/>
          <w:rFonts w:cs="Times New Roman"/>
          <w:i w:val="0"/>
          <w:color w:val="000000"/>
          <w:sz w:val="22"/>
          <w:szCs w:val="22"/>
        </w:rPr>
      </w:pPr>
    </w:p>
    <w:sectPr w:rsidR="00781424" w:rsidRPr="005D762F" w:rsidSect="006310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6F" w:rsidRDefault="0088476F" w:rsidP="005D762F">
      <w:pPr>
        <w:spacing w:after="0" w:line="240" w:lineRule="auto"/>
      </w:pPr>
      <w:r>
        <w:separator/>
      </w:r>
    </w:p>
  </w:endnote>
  <w:endnote w:type="continuationSeparator" w:id="0">
    <w:p w:rsidR="0088476F" w:rsidRDefault="0088476F" w:rsidP="005D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692"/>
      <w:docPartObj>
        <w:docPartGallery w:val="Page Numbers (Bottom of Page)"/>
        <w:docPartUnique/>
      </w:docPartObj>
    </w:sdtPr>
    <w:sdtEndPr/>
    <w:sdtContent>
      <w:p w:rsidR="005D762F" w:rsidRDefault="00604291">
        <w:pPr>
          <w:pStyle w:val="llb"/>
          <w:jc w:val="center"/>
        </w:pPr>
        <w:r>
          <w:fldChar w:fldCharType="begin"/>
        </w:r>
        <w:r>
          <w:instrText xml:space="preserve"> PAGE   \* MERGEFORMAT </w:instrText>
        </w:r>
        <w:r>
          <w:fldChar w:fldCharType="separate"/>
        </w:r>
        <w:r w:rsidR="00C268C0">
          <w:rPr>
            <w:noProof/>
          </w:rPr>
          <w:t>1</w:t>
        </w:r>
        <w:r>
          <w:rPr>
            <w:noProof/>
          </w:rPr>
          <w:fldChar w:fldCharType="end"/>
        </w:r>
      </w:p>
    </w:sdtContent>
  </w:sdt>
  <w:p w:rsidR="005D762F" w:rsidRDefault="005D762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6F" w:rsidRDefault="0088476F" w:rsidP="005D762F">
      <w:pPr>
        <w:spacing w:after="0" w:line="240" w:lineRule="auto"/>
      </w:pPr>
      <w:r>
        <w:separator/>
      </w:r>
    </w:p>
  </w:footnote>
  <w:footnote w:type="continuationSeparator" w:id="0">
    <w:p w:rsidR="0088476F" w:rsidRDefault="0088476F" w:rsidP="005D7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1152" w:hanging="432"/>
      </w:pPr>
      <w:rPr>
        <w:rFonts w:ascii="Symbol" w:hAnsi="Symbol" w:cs="OpenSymbol"/>
      </w:rPr>
    </w:lvl>
    <w:lvl w:ilvl="1">
      <w:start w:val="1"/>
      <w:numFmt w:val="none"/>
      <w:suff w:val="nothing"/>
      <w:lvlText w:val=""/>
      <w:lvlJc w:val="left"/>
      <w:pPr>
        <w:tabs>
          <w:tab w:val="num" w:pos="0"/>
        </w:tabs>
        <w:ind w:left="1296" w:hanging="576"/>
      </w:pPr>
      <w:rPr>
        <w:rFonts w:cs="Times"/>
        <w:caps w:val="0"/>
        <w:smallCaps w:val="0"/>
      </w:r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00000005"/>
    <w:multiLevelType w:val="multilevel"/>
    <w:tmpl w:val="00000005"/>
    <w:name w:val="WW8Num9"/>
    <w:lvl w:ilvl="0">
      <w:start w:val="1"/>
      <w:numFmt w:val="bullet"/>
      <w:lvlText w:val=""/>
      <w:lvlJc w:val="left"/>
      <w:pPr>
        <w:tabs>
          <w:tab w:val="num" w:pos="720"/>
        </w:tabs>
        <w:ind w:left="720" w:hanging="360"/>
      </w:pPr>
      <w:rPr>
        <w:rFonts w:ascii="Symbol" w:hAnsi="Symbol" w:cs="Times"/>
        <w:caps w:val="0"/>
        <w:smallCaps w:val="0"/>
        <w:color w:val="000000"/>
        <w:spacing w:val="0"/>
        <w:sz w:val="24"/>
      </w:rPr>
    </w:lvl>
    <w:lvl w:ilvl="1">
      <w:start w:val="1"/>
      <w:numFmt w:val="bullet"/>
      <w:lvlText w:val=""/>
      <w:lvlJc w:val="left"/>
      <w:pPr>
        <w:tabs>
          <w:tab w:val="num" w:pos="1080"/>
        </w:tabs>
        <w:ind w:left="1080" w:hanging="360"/>
      </w:pPr>
      <w:rPr>
        <w:rFonts w:ascii="Symbol" w:hAnsi="Symbol" w:cs="Times"/>
        <w:caps w:val="0"/>
        <w:smallCaps w:val="0"/>
        <w:color w:val="000000"/>
        <w:spacing w:val="0"/>
        <w:sz w:val="24"/>
      </w:rPr>
    </w:lvl>
    <w:lvl w:ilvl="2">
      <w:start w:val="1"/>
      <w:numFmt w:val="bullet"/>
      <w:lvlText w:val=""/>
      <w:lvlJc w:val="left"/>
      <w:pPr>
        <w:tabs>
          <w:tab w:val="num" w:pos="1440"/>
        </w:tabs>
        <w:ind w:left="1440" w:hanging="360"/>
      </w:pPr>
      <w:rPr>
        <w:rFonts w:ascii="Symbol" w:hAnsi="Symbol" w:cs="Times"/>
        <w:caps w:val="0"/>
        <w:smallCaps w:val="0"/>
        <w:color w:val="000000"/>
        <w:spacing w:val="0"/>
        <w:sz w:val="24"/>
      </w:rPr>
    </w:lvl>
    <w:lvl w:ilvl="3">
      <w:start w:val="1"/>
      <w:numFmt w:val="bullet"/>
      <w:lvlText w:val=""/>
      <w:lvlJc w:val="left"/>
      <w:pPr>
        <w:tabs>
          <w:tab w:val="num" w:pos="1800"/>
        </w:tabs>
        <w:ind w:left="1800" w:hanging="360"/>
      </w:pPr>
      <w:rPr>
        <w:rFonts w:ascii="Symbol" w:hAnsi="Symbol" w:cs="Times"/>
        <w:caps w:val="0"/>
        <w:smallCaps w:val="0"/>
        <w:color w:val="000000"/>
        <w:spacing w:val="0"/>
        <w:sz w:val="24"/>
      </w:rPr>
    </w:lvl>
    <w:lvl w:ilvl="4">
      <w:start w:val="1"/>
      <w:numFmt w:val="bullet"/>
      <w:lvlText w:val=""/>
      <w:lvlJc w:val="left"/>
      <w:pPr>
        <w:tabs>
          <w:tab w:val="num" w:pos="2160"/>
        </w:tabs>
        <w:ind w:left="2160" w:hanging="360"/>
      </w:pPr>
      <w:rPr>
        <w:rFonts w:ascii="Symbol" w:hAnsi="Symbol" w:cs="Times"/>
        <w:caps w:val="0"/>
        <w:smallCaps w:val="0"/>
        <w:color w:val="000000"/>
        <w:spacing w:val="0"/>
        <w:sz w:val="24"/>
      </w:rPr>
    </w:lvl>
    <w:lvl w:ilvl="5">
      <w:start w:val="1"/>
      <w:numFmt w:val="bullet"/>
      <w:lvlText w:val=""/>
      <w:lvlJc w:val="left"/>
      <w:pPr>
        <w:tabs>
          <w:tab w:val="num" w:pos="2520"/>
        </w:tabs>
        <w:ind w:left="2520" w:hanging="360"/>
      </w:pPr>
      <w:rPr>
        <w:rFonts w:ascii="Symbol" w:hAnsi="Symbol" w:cs="Times"/>
        <w:caps w:val="0"/>
        <w:smallCaps w:val="0"/>
        <w:color w:val="000000"/>
        <w:spacing w:val="0"/>
        <w:sz w:val="24"/>
      </w:rPr>
    </w:lvl>
    <w:lvl w:ilvl="6">
      <w:start w:val="1"/>
      <w:numFmt w:val="bullet"/>
      <w:lvlText w:val=""/>
      <w:lvlJc w:val="left"/>
      <w:pPr>
        <w:tabs>
          <w:tab w:val="num" w:pos="2880"/>
        </w:tabs>
        <w:ind w:left="2880" w:hanging="360"/>
      </w:pPr>
      <w:rPr>
        <w:rFonts w:ascii="Symbol" w:hAnsi="Symbol" w:cs="Times"/>
        <w:caps w:val="0"/>
        <w:smallCaps w:val="0"/>
        <w:color w:val="000000"/>
        <w:spacing w:val="0"/>
        <w:sz w:val="24"/>
      </w:rPr>
    </w:lvl>
    <w:lvl w:ilvl="7">
      <w:start w:val="1"/>
      <w:numFmt w:val="bullet"/>
      <w:lvlText w:val=""/>
      <w:lvlJc w:val="left"/>
      <w:pPr>
        <w:tabs>
          <w:tab w:val="num" w:pos="3240"/>
        </w:tabs>
        <w:ind w:left="3240" w:hanging="360"/>
      </w:pPr>
      <w:rPr>
        <w:rFonts w:ascii="Symbol" w:hAnsi="Symbol" w:cs="Times"/>
        <w:caps w:val="0"/>
        <w:smallCaps w:val="0"/>
        <w:color w:val="000000"/>
        <w:spacing w:val="0"/>
        <w:sz w:val="24"/>
      </w:rPr>
    </w:lvl>
    <w:lvl w:ilvl="8">
      <w:start w:val="1"/>
      <w:numFmt w:val="bullet"/>
      <w:lvlText w:val=""/>
      <w:lvlJc w:val="left"/>
      <w:pPr>
        <w:tabs>
          <w:tab w:val="num" w:pos="3600"/>
        </w:tabs>
        <w:ind w:left="3600" w:hanging="360"/>
      </w:pPr>
      <w:rPr>
        <w:rFonts w:ascii="Symbol" w:hAnsi="Symbol" w:cs="Times"/>
        <w:caps w:val="0"/>
        <w:smallCaps w:val="0"/>
        <w:color w:val="000000"/>
        <w:spacing w:val="0"/>
        <w:sz w:val="24"/>
      </w:rPr>
    </w:lvl>
  </w:abstractNum>
  <w:abstractNum w:abstractNumId="2">
    <w:nsid w:val="00000006"/>
    <w:multiLevelType w:val="multilevel"/>
    <w:tmpl w:val="00000006"/>
    <w:name w:val="WW8Num10"/>
    <w:lvl w:ilvl="0">
      <w:start w:val="1"/>
      <w:numFmt w:val="bullet"/>
      <w:lvlText w:val=""/>
      <w:lvlJc w:val="left"/>
      <w:pPr>
        <w:tabs>
          <w:tab w:val="num" w:pos="720"/>
        </w:tabs>
        <w:ind w:left="720" w:hanging="360"/>
      </w:pPr>
      <w:rPr>
        <w:rFonts w:ascii="Symbol" w:hAnsi="Symbol" w:cs="Times"/>
        <w:caps w:val="0"/>
        <w:smallCaps w:val="0"/>
        <w:color w:val="000000"/>
        <w:spacing w:val="0"/>
        <w:sz w:val="24"/>
      </w:rPr>
    </w:lvl>
    <w:lvl w:ilvl="1">
      <w:start w:val="1"/>
      <w:numFmt w:val="bullet"/>
      <w:lvlText w:val=""/>
      <w:lvlJc w:val="left"/>
      <w:pPr>
        <w:tabs>
          <w:tab w:val="num" w:pos="1080"/>
        </w:tabs>
        <w:ind w:left="1080" w:hanging="360"/>
      </w:pPr>
      <w:rPr>
        <w:rFonts w:ascii="Symbol" w:hAnsi="Symbol" w:cs="Times"/>
        <w:caps w:val="0"/>
        <w:smallCaps w:val="0"/>
        <w:color w:val="000000"/>
        <w:spacing w:val="0"/>
        <w:sz w:val="24"/>
      </w:rPr>
    </w:lvl>
    <w:lvl w:ilvl="2">
      <w:start w:val="1"/>
      <w:numFmt w:val="bullet"/>
      <w:lvlText w:val=""/>
      <w:lvlJc w:val="left"/>
      <w:pPr>
        <w:tabs>
          <w:tab w:val="num" w:pos="1440"/>
        </w:tabs>
        <w:ind w:left="1440" w:hanging="360"/>
      </w:pPr>
      <w:rPr>
        <w:rFonts w:ascii="Symbol" w:hAnsi="Symbol" w:cs="Times"/>
        <w:caps w:val="0"/>
        <w:smallCaps w:val="0"/>
        <w:color w:val="000000"/>
        <w:spacing w:val="0"/>
        <w:sz w:val="24"/>
      </w:rPr>
    </w:lvl>
    <w:lvl w:ilvl="3">
      <w:start w:val="1"/>
      <w:numFmt w:val="bullet"/>
      <w:lvlText w:val=""/>
      <w:lvlJc w:val="left"/>
      <w:pPr>
        <w:tabs>
          <w:tab w:val="num" w:pos="1800"/>
        </w:tabs>
        <w:ind w:left="1800" w:hanging="360"/>
      </w:pPr>
      <w:rPr>
        <w:rFonts w:ascii="Symbol" w:hAnsi="Symbol" w:cs="Times"/>
        <w:caps w:val="0"/>
        <w:smallCaps w:val="0"/>
        <w:color w:val="000000"/>
        <w:spacing w:val="0"/>
        <w:sz w:val="24"/>
      </w:rPr>
    </w:lvl>
    <w:lvl w:ilvl="4">
      <w:start w:val="1"/>
      <w:numFmt w:val="bullet"/>
      <w:lvlText w:val=""/>
      <w:lvlJc w:val="left"/>
      <w:pPr>
        <w:tabs>
          <w:tab w:val="num" w:pos="2160"/>
        </w:tabs>
        <w:ind w:left="2160" w:hanging="360"/>
      </w:pPr>
      <w:rPr>
        <w:rFonts w:ascii="Symbol" w:hAnsi="Symbol" w:cs="Times"/>
        <w:caps w:val="0"/>
        <w:smallCaps w:val="0"/>
        <w:color w:val="000000"/>
        <w:spacing w:val="0"/>
        <w:sz w:val="24"/>
      </w:rPr>
    </w:lvl>
    <w:lvl w:ilvl="5">
      <w:start w:val="1"/>
      <w:numFmt w:val="bullet"/>
      <w:lvlText w:val=""/>
      <w:lvlJc w:val="left"/>
      <w:pPr>
        <w:tabs>
          <w:tab w:val="num" w:pos="2520"/>
        </w:tabs>
        <w:ind w:left="2520" w:hanging="360"/>
      </w:pPr>
      <w:rPr>
        <w:rFonts w:ascii="Symbol" w:hAnsi="Symbol" w:cs="Times"/>
        <w:caps w:val="0"/>
        <w:smallCaps w:val="0"/>
        <w:color w:val="000000"/>
        <w:spacing w:val="0"/>
        <w:sz w:val="24"/>
      </w:rPr>
    </w:lvl>
    <w:lvl w:ilvl="6">
      <w:start w:val="1"/>
      <w:numFmt w:val="bullet"/>
      <w:lvlText w:val=""/>
      <w:lvlJc w:val="left"/>
      <w:pPr>
        <w:tabs>
          <w:tab w:val="num" w:pos="2880"/>
        </w:tabs>
        <w:ind w:left="2880" w:hanging="360"/>
      </w:pPr>
      <w:rPr>
        <w:rFonts w:ascii="Symbol" w:hAnsi="Symbol" w:cs="Times"/>
        <w:caps w:val="0"/>
        <w:smallCaps w:val="0"/>
        <w:color w:val="000000"/>
        <w:spacing w:val="0"/>
        <w:sz w:val="24"/>
      </w:rPr>
    </w:lvl>
    <w:lvl w:ilvl="7">
      <w:start w:val="1"/>
      <w:numFmt w:val="bullet"/>
      <w:lvlText w:val=""/>
      <w:lvlJc w:val="left"/>
      <w:pPr>
        <w:tabs>
          <w:tab w:val="num" w:pos="3240"/>
        </w:tabs>
        <w:ind w:left="3240" w:hanging="360"/>
      </w:pPr>
      <w:rPr>
        <w:rFonts w:ascii="Symbol" w:hAnsi="Symbol" w:cs="Times"/>
        <w:caps w:val="0"/>
        <w:smallCaps w:val="0"/>
        <w:color w:val="000000"/>
        <w:spacing w:val="0"/>
        <w:sz w:val="24"/>
      </w:rPr>
    </w:lvl>
    <w:lvl w:ilvl="8">
      <w:start w:val="1"/>
      <w:numFmt w:val="bullet"/>
      <w:lvlText w:val=""/>
      <w:lvlJc w:val="left"/>
      <w:pPr>
        <w:tabs>
          <w:tab w:val="num" w:pos="3600"/>
        </w:tabs>
        <w:ind w:left="3600" w:hanging="360"/>
      </w:pPr>
      <w:rPr>
        <w:rFonts w:ascii="Symbol" w:hAnsi="Symbol" w:cs="Times"/>
        <w:caps w:val="0"/>
        <w:smallCaps w:val="0"/>
        <w:color w:val="000000"/>
        <w:spacing w:val="0"/>
        <w:sz w:val="24"/>
      </w:rPr>
    </w:lvl>
  </w:abstractNum>
  <w:abstractNum w:abstractNumId="3">
    <w:nsid w:val="00000007"/>
    <w:multiLevelType w:val="multilevel"/>
    <w:tmpl w:val="00000007"/>
    <w:name w:val="WW8Num11"/>
    <w:lvl w:ilvl="0">
      <w:start w:val="1"/>
      <w:numFmt w:val="bullet"/>
      <w:lvlText w:val=""/>
      <w:lvlJc w:val="left"/>
      <w:pPr>
        <w:tabs>
          <w:tab w:val="num" w:pos="720"/>
        </w:tabs>
        <w:ind w:left="720" w:hanging="360"/>
      </w:pPr>
      <w:rPr>
        <w:rFonts w:ascii="Symbol" w:hAnsi="Symbol" w:cs="Times"/>
        <w:caps w:val="0"/>
        <w:smallCaps w:val="0"/>
        <w:color w:val="000000"/>
        <w:spacing w:val="0"/>
        <w:sz w:val="24"/>
        <w:shd w:val="clear" w:color="auto" w:fill="auto"/>
      </w:rPr>
    </w:lvl>
    <w:lvl w:ilvl="1">
      <w:start w:val="1"/>
      <w:numFmt w:val="bullet"/>
      <w:lvlText w:val=""/>
      <w:lvlJc w:val="left"/>
      <w:pPr>
        <w:tabs>
          <w:tab w:val="num" w:pos="1080"/>
        </w:tabs>
        <w:ind w:left="1080" w:hanging="360"/>
      </w:pPr>
      <w:rPr>
        <w:rFonts w:ascii="Symbol" w:hAnsi="Symbol" w:cs="Times"/>
        <w:caps w:val="0"/>
        <w:smallCaps w:val="0"/>
        <w:color w:val="000000"/>
        <w:spacing w:val="0"/>
        <w:sz w:val="24"/>
        <w:shd w:val="clear" w:color="auto" w:fill="auto"/>
      </w:rPr>
    </w:lvl>
    <w:lvl w:ilvl="2">
      <w:start w:val="1"/>
      <w:numFmt w:val="bullet"/>
      <w:lvlText w:val=""/>
      <w:lvlJc w:val="left"/>
      <w:pPr>
        <w:tabs>
          <w:tab w:val="num" w:pos="1440"/>
        </w:tabs>
        <w:ind w:left="1440" w:hanging="360"/>
      </w:pPr>
      <w:rPr>
        <w:rFonts w:ascii="Symbol" w:hAnsi="Symbol" w:cs="Times"/>
        <w:caps w:val="0"/>
        <w:smallCaps w:val="0"/>
        <w:color w:val="000000"/>
        <w:spacing w:val="0"/>
        <w:sz w:val="24"/>
        <w:shd w:val="clear" w:color="auto" w:fill="auto"/>
      </w:rPr>
    </w:lvl>
    <w:lvl w:ilvl="3">
      <w:start w:val="1"/>
      <w:numFmt w:val="bullet"/>
      <w:lvlText w:val=""/>
      <w:lvlJc w:val="left"/>
      <w:pPr>
        <w:tabs>
          <w:tab w:val="num" w:pos="1800"/>
        </w:tabs>
        <w:ind w:left="1800" w:hanging="360"/>
      </w:pPr>
      <w:rPr>
        <w:rFonts w:ascii="Symbol" w:hAnsi="Symbol" w:cs="Times"/>
        <w:caps w:val="0"/>
        <w:smallCaps w:val="0"/>
        <w:color w:val="000000"/>
        <w:spacing w:val="0"/>
        <w:sz w:val="24"/>
        <w:shd w:val="clear" w:color="auto" w:fill="auto"/>
      </w:rPr>
    </w:lvl>
    <w:lvl w:ilvl="4">
      <w:start w:val="1"/>
      <w:numFmt w:val="bullet"/>
      <w:lvlText w:val=""/>
      <w:lvlJc w:val="left"/>
      <w:pPr>
        <w:tabs>
          <w:tab w:val="num" w:pos="2160"/>
        </w:tabs>
        <w:ind w:left="2160" w:hanging="360"/>
      </w:pPr>
      <w:rPr>
        <w:rFonts w:ascii="Symbol" w:hAnsi="Symbol" w:cs="Times"/>
        <w:caps w:val="0"/>
        <w:smallCaps w:val="0"/>
        <w:color w:val="000000"/>
        <w:spacing w:val="0"/>
        <w:sz w:val="24"/>
        <w:shd w:val="clear" w:color="auto" w:fill="auto"/>
      </w:rPr>
    </w:lvl>
    <w:lvl w:ilvl="5">
      <w:start w:val="1"/>
      <w:numFmt w:val="bullet"/>
      <w:lvlText w:val=""/>
      <w:lvlJc w:val="left"/>
      <w:pPr>
        <w:tabs>
          <w:tab w:val="num" w:pos="2520"/>
        </w:tabs>
        <w:ind w:left="2520" w:hanging="360"/>
      </w:pPr>
      <w:rPr>
        <w:rFonts w:ascii="Symbol" w:hAnsi="Symbol" w:cs="Times"/>
        <w:caps w:val="0"/>
        <w:smallCaps w:val="0"/>
        <w:color w:val="000000"/>
        <w:spacing w:val="0"/>
        <w:sz w:val="24"/>
        <w:shd w:val="clear" w:color="auto" w:fill="auto"/>
      </w:rPr>
    </w:lvl>
    <w:lvl w:ilvl="6">
      <w:start w:val="1"/>
      <w:numFmt w:val="bullet"/>
      <w:lvlText w:val=""/>
      <w:lvlJc w:val="left"/>
      <w:pPr>
        <w:tabs>
          <w:tab w:val="num" w:pos="2880"/>
        </w:tabs>
        <w:ind w:left="2880" w:hanging="360"/>
      </w:pPr>
      <w:rPr>
        <w:rFonts w:ascii="Symbol" w:hAnsi="Symbol" w:cs="Times"/>
        <w:caps w:val="0"/>
        <w:smallCaps w:val="0"/>
        <w:color w:val="000000"/>
        <w:spacing w:val="0"/>
        <w:sz w:val="24"/>
        <w:shd w:val="clear" w:color="auto" w:fill="auto"/>
      </w:rPr>
    </w:lvl>
    <w:lvl w:ilvl="7">
      <w:start w:val="1"/>
      <w:numFmt w:val="bullet"/>
      <w:lvlText w:val=""/>
      <w:lvlJc w:val="left"/>
      <w:pPr>
        <w:tabs>
          <w:tab w:val="num" w:pos="3240"/>
        </w:tabs>
        <w:ind w:left="3240" w:hanging="360"/>
      </w:pPr>
      <w:rPr>
        <w:rFonts w:ascii="Symbol" w:hAnsi="Symbol" w:cs="Times"/>
        <w:caps w:val="0"/>
        <w:smallCaps w:val="0"/>
        <w:color w:val="000000"/>
        <w:spacing w:val="0"/>
        <w:sz w:val="24"/>
        <w:shd w:val="clear" w:color="auto" w:fill="auto"/>
      </w:rPr>
    </w:lvl>
    <w:lvl w:ilvl="8">
      <w:start w:val="1"/>
      <w:numFmt w:val="bullet"/>
      <w:lvlText w:val=""/>
      <w:lvlJc w:val="left"/>
      <w:pPr>
        <w:tabs>
          <w:tab w:val="num" w:pos="3600"/>
        </w:tabs>
        <w:ind w:left="3600" w:hanging="360"/>
      </w:pPr>
      <w:rPr>
        <w:rFonts w:ascii="Symbol" w:hAnsi="Symbol" w:cs="Times"/>
        <w:caps w:val="0"/>
        <w:smallCaps w:val="0"/>
        <w:color w:val="000000"/>
        <w:spacing w:val="0"/>
        <w:sz w:val="24"/>
        <w:shd w:val="clear" w:color="auto" w:fill="auto"/>
      </w:rPr>
    </w:lvl>
  </w:abstractNum>
  <w:abstractNum w:abstractNumId="4">
    <w:nsid w:val="23953DEF"/>
    <w:multiLevelType w:val="hybridMultilevel"/>
    <w:tmpl w:val="AB44E9DA"/>
    <w:lvl w:ilvl="0" w:tplc="5BE0382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1E607E5"/>
    <w:multiLevelType w:val="hybridMultilevel"/>
    <w:tmpl w:val="098818E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B566EE0"/>
    <w:multiLevelType w:val="hybridMultilevel"/>
    <w:tmpl w:val="C90AFB52"/>
    <w:lvl w:ilvl="0" w:tplc="841EE878">
      <w:start w:val="2"/>
      <w:numFmt w:val="bullet"/>
      <w:lvlText w:val="-"/>
      <w:lvlJc w:val="left"/>
      <w:pPr>
        <w:ind w:left="1440" w:hanging="360"/>
      </w:pPr>
      <w:rPr>
        <w:rFonts w:ascii="Times New Roman" w:eastAsia="SimSu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54"/>
    <w:rsid w:val="00001044"/>
    <w:rsid w:val="000060B3"/>
    <w:rsid w:val="000379CE"/>
    <w:rsid w:val="00155265"/>
    <w:rsid w:val="001B6614"/>
    <w:rsid w:val="00200F3E"/>
    <w:rsid w:val="002079D0"/>
    <w:rsid w:val="002100DC"/>
    <w:rsid w:val="0025522F"/>
    <w:rsid w:val="002D0E3C"/>
    <w:rsid w:val="00344C20"/>
    <w:rsid w:val="0035360B"/>
    <w:rsid w:val="003678B3"/>
    <w:rsid w:val="00392D9B"/>
    <w:rsid w:val="003A5A81"/>
    <w:rsid w:val="003B476D"/>
    <w:rsid w:val="003E126B"/>
    <w:rsid w:val="0051228A"/>
    <w:rsid w:val="005778F5"/>
    <w:rsid w:val="005D762F"/>
    <w:rsid w:val="005E5076"/>
    <w:rsid w:val="00604291"/>
    <w:rsid w:val="00631081"/>
    <w:rsid w:val="006361C6"/>
    <w:rsid w:val="006A44A2"/>
    <w:rsid w:val="006F097B"/>
    <w:rsid w:val="00715DAB"/>
    <w:rsid w:val="00741AFB"/>
    <w:rsid w:val="0075322E"/>
    <w:rsid w:val="00781424"/>
    <w:rsid w:val="00823864"/>
    <w:rsid w:val="0088476F"/>
    <w:rsid w:val="008C14FB"/>
    <w:rsid w:val="0090351A"/>
    <w:rsid w:val="00907FDD"/>
    <w:rsid w:val="00941994"/>
    <w:rsid w:val="00A7765E"/>
    <w:rsid w:val="00AD0A54"/>
    <w:rsid w:val="00AD6663"/>
    <w:rsid w:val="00B94A36"/>
    <w:rsid w:val="00B970C5"/>
    <w:rsid w:val="00BD34FF"/>
    <w:rsid w:val="00BE6F7C"/>
    <w:rsid w:val="00C268C0"/>
    <w:rsid w:val="00C32E63"/>
    <w:rsid w:val="00C50FD2"/>
    <w:rsid w:val="00D6233F"/>
    <w:rsid w:val="00E00FED"/>
    <w:rsid w:val="00E854D9"/>
    <w:rsid w:val="00EA4774"/>
    <w:rsid w:val="00EA4A18"/>
    <w:rsid w:val="00F052D2"/>
    <w:rsid w:val="00F15C72"/>
    <w:rsid w:val="00F25F7C"/>
    <w:rsid w:val="00F51C4D"/>
    <w:rsid w:val="00F8051F"/>
    <w:rsid w:val="00F93B26"/>
    <w:rsid w:val="00FB66FA"/>
    <w:rsid w:val="00FD38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qFormat/>
    <w:rsid w:val="00AD0A54"/>
    <w:rPr>
      <w:b/>
      <w:bCs/>
    </w:rPr>
  </w:style>
  <w:style w:type="paragraph" w:styleId="Listaszerbekezds">
    <w:name w:val="List Paragraph"/>
    <w:basedOn w:val="Norml"/>
    <w:uiPriority w:val="34"/>
    <w:qFormat/>
    <w:rsid w:val="00AD0A54"/>
    <w:pPr>
      <w:ind w:left="720"/>
      <w:contextualSpacing/>
    </w:pPr>
  </w:style>
  <w:style w:type="character" w:styleId="Kiemels">
    <w:name w:val="Emphasis"/>
    <w:qFormat/>
    <w:rsid w:val="003A5A81"/>
    <w:rPr>
      <w:i/>
      <w:iCs/>
    </w:rPr>
  </w:style>
  <w:style w:type="paragraph" w:styleId="Szvegtrzs">
    <w:name w:val="Body Text"/>
    <w:basedOn w:val="Norml"/>
    <w:link w:val="SzvegtrzsChar"/>
    <w:rsid w:val="003A5A8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SzvegtrzsChar">
    <w:name w:val="Szövegtörzs Char"/>
    <w:basedOn w:val="Bekezdsalapbettpusa"/>
    <w:link w:val="Szvegtrzs"/>
    <w:rsid w:val="003A5A81"/>
    <w:rPr>
      <w:rFonts w:ascii="Times New Roman" w:eastAsia="SimSun" w:hAnsi="Times New Roman" w:cs="Mangal"/>
      <w:kern w:val="1"/>
      <w:sz w:val="24"/>
      <w:szCs w:val="24"/>
      <w:lang w:eastAsia="hi-IN" w:bidi="hi-IN"/>
    </w:rPr>
  </w:style>
  <w:style w:type="character" w:styleId="Hiperhivatkozs">
    <w:name w:val="Hyperlink"/>
    <w:basedOn w:val="Bekezdsalapbettpusa"/>
    <w:uiPriority w:val="99"/>
    <w:unhideWhenUsed/>
    <w:rsid w:val="00781424"/>
    <w:rPr>
      <w:color w:val="0000FF" w:themeColor="hyperlink"/>
      <w:u w:val="single"/>
    </w:rPr>
  </w:style>
  <w:style w:type="paragraph" w:styleId="lfej">
    <w:name w:val="header"/>
    <w:basedOn w:val="Norml"/>
    <w:link w:val="lfejChar"/>
    <w:uiPriority w:val="99"/>
    <w:semiHidden/>
    <w:unhideWhenUsed/>
    <w:rsid w:val="005D762F"/>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D762F"/>
  </w:style>
  <w:style w:type="paragraph" w:styleId="llb">
    <w:name w:val="footer"/>
    <w:basedOn w:val="Norml"/>
    <w:link w:val="llbChar"/>
    <w:uiPriority w:val="99"/>
    <w:unhideWhenUsed/>
    <w:rsid w:val="005D762F"/>
    <w:pPr>
      <w:tabs>
        <w:tab w:val="center" w:pos="4536"/>
        <w:tab w:val="right" w:pos="9072"/>
      </w:tabs>
      <w:spacing w:after="0" w:line="240" w:lineRule="auto"/>
    </w:pPr>
  </w:style>
  <w:style w:type="character" w:customStyle="1" w:styleId="llbChar">
    <w:name w:val="Élőláb Char"/>
    <w:basedOn w:val="Bekezdsalapbettpusa"/>
    <w:link w:val="llb"/>
    <w:uiPriority w:val="99"/>
    <w:rsid w:val="005D7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qFormat/>
    <w:rsid w:val="00AD0A54"/>
    <w:rPr>
      <w:b/>
      <w:bCs/>
    </w:rPr>
  </w:style>
  <w:style w:type="paragraph" w:styleId="Listaszerbekezds">
    <w:name w:val="List Paragraph"/>
    <w:basedOn w:val="Norml"/>
    <w:uiPriority w:val="34"/>
    <w:qFormat/>
    <w:rsid w:val="00AD0A54"/>
    <w:pPr>
      <w:ind w:left="720"/>
      <w:contextualSpacing/>
    </w:pPr>
  </w:style>
  <w:style w:type="character" w:styleId="Kiemels">
    <w:name w:val="Emphasis"/>
    <w:qFormat/>
    <w:rsid w:val="003A5A81"/>
    <w:rPr>
      <w:i/>
      <w:iCs/>
    </w:rPr>
  </w:style>
  <w:style w:type="paragraph" w:styleId="Szvegtrzs">
    <w:name w:val="Body Text"/>
    <w:basedOn w:val="Norml"/>
    <w:link w:val="SzvegtrzsChar"/>
    <w:rsid w:val="003A5A81"/>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SzvegtrzsChar">
    <w:name w:val="Szövegtörzs Char"/>
    <w:basedOn w:val="Bekezdsalapbettpusa"/>
    <w:link w:val="Szvegtrzs"/>
    <w:rsid w:val="003A5A81"/>
    <w:rPr>
      <w:rFonts w:ascii="Times New Roman" w:eastAsia="SimSun" w:hAnsi="Times New Roman" w:cs="Mangal"/>
      <w:kern w:val="1"/>
      <w:sz w:val="24"/>
      <w:szCs w:val="24"/>
      <w:lang w:eastAsia="hi-IN" w:bidi="hi-IN"/>
    </w:rPr>
  </w:style>
  <w:style w:type="character" w:styleId="Hiperhivatkozs">
    <w:name w:val="Hyperlink"/>
    <w:basedOn w:val="Bekezdsalapbettpusa"/>
    <w:uiPriority w:val="99"/>
    <w:unhideWhenUsed/>
    <w:rsid w:val="00781424"/>
    <w:rPr>
      <w:color w:val="0000FF" w:themeColor="hyperlink"/>
      <w:u w:val="single"/>
    </w:rPr>
  </w:style>
  <w:style w:type="paragraph" w:styleId="lfej">
    <w:name w:val="header"/>
    <w:basedOn w:val="Norml"/>
    <w:link w:val="lfejChar"/>
    <w:uiPriority w:val="99"/>
    <w:semiHidden/>
    <w:unhideWhenUsed/>
    <w:rsid w:val="005D762F"/>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D762F"/>
  </w:style>
  <w:style w:type="paragraph" w:styleId="llb">
    <w:name w:val="footer"/>
    <w:basedOn w:val="Norml"/>
    <w:link w:val="llbChar"/>
    <w:uiPriority w:val="99"/>
    <w:unhideWhenUsed/>
    <w:rsid w:val="005D762F"/>
    <w:pPr>
      <w:tabs>
        <w:tab w:val="center" w:pos="4536"/>
        <w:tab w:val="right" w:pos="9072"/>
      </w:tabs>
      <w:spacing w:after="0" w:line="240" w:lineRule="auto"/>
    </w:pPr>
  </w:style>
  <w:style w:type="character" w:customStyle="1" w:styleId="llbChar">
    <w:name w:val="Élőláb Char"/>
    <w:basedOn w:val="Bekezdsalapbettpusa"/>
    <w:link w:val="llb"/>
    <w:uiPriority w:val="99"/>
    <w:rsid w:val="005D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8E185-25F9-4879-AEED-3E4E17FA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3775</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 Németh</dc:creator>
  <cp:lastModifiedBy>Zsuzsa Németh</cp:lastModifiedBy>
  <cp:revision>2</cp:revision>
  <dcterms:created xsi:type="dcterms:W3CDTF">2018-11-30T08:22:00Z</dcterms:created>
  <dcterms:modified xsi:type="dcterms:W3CDTF">2018-11-30T08:22:00Z</dcterms:modified>
</cp:coreProperties>
</file>